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FCB7" w14:textId="77777777" w:rsidR="00D351E5" w:rsidRDefault="00D351E5" w:rsidP="00D351E5">
      <w:pPr>
        <w:ind w:left="3600" w:firstLine="540"/>
      </w:pPr>
      <w:r>
        <w:t>PATVIRTINTA</w:t>
      </w:r>
    </w:p>
    <w:p w14:paraId="6AC2BAF1" w14:textId="77777777" w:rsidR="00D351E5" w:rsidRDefault="00D351E5" w:rsidP="00D351E5">
      <w:pPr>
        <w:ind w:left="4140"/>
      </w:pPr>
      <w:r>
        <w:t xml:space="preserve">Skuodo rajono savivaldybės </w:t>
      </w:r>
      <w:r w:rsidR="006369C7">
        <w:t xml:space="preserve">kūno kultūros ir sporto centro </w:t>
      </w:r>
      <w:r>
        <w:t xml:space="preserve">direktoriaus  </w:t>
      </w:r>
      <w:r w:rsidR="006369C7">
        <w:t xml:space="preserve">2017 </w:t>
      </w:r>
      <w:proofErr w:type="spellStart"/>
      <w:r w:rsidR="006369C7">
        <w:t>m.vasario</w:t>
      </w:r>
      <w:proofErr w:type="spellEnd"/>
      <w:r w:rsidR="006369C7">
        <w:t xml:space="preserve"> 10 d.</w:t>
      </w:r>
      <w:r>
        <w:t xml:space="preserve"> įsakymu Nr. </w:t>
      </w:r>
      <w:r w:rsidR="006369C7">
        <w:t>P1-3</w:t>
      </w:r>
    </w:p>
    <w:p w14:paraId="4B8A8DCF" w14:textId="77777777" w:rsidR="005A2D52" w:rsidRPr="00E21016" w:rsidRDefault="00801D58" w:rsidP="007004FA">
      <w:pPr>
        <w:ind w:left="4140"/>
      </w:pPr>
      <w:r w:rsidRPr="00801D58">
        <w:t>3 priedas</w:t>
      </w:r>
    </w:p>
    <w:p w14:paraId="1D6F2B5F" w14:textId="77777777" w:rsidR="00674EE9" w:rsidRDefault="00674EE9" w:rsidP="00274133">
      <w:pPr>
        <w:pStyle w:val="prastasiniatinklio"/>
        <w:tabs>
          <w:tab w:val="left" w:pos="1276"/>
        </w:tabs>
        <w:spacing w:before="0" w:beforeAutospacing="0" w:after="0" w:afterAutospacing="0"/>
        <w:jc w:val="center"/>
        <w:rPr>
          <w:b/>
          <w:bCs/>
          <w:lang w:val="lt-LT"/>
        </w:rPr>
      </w:pPr>
    </w:p>
    <w:p w14:paraId="4CDFA7F0" w14:textId="77777777" w:rsidR="00674EE9" w:rsidRPr="00F64DE8" w:rsidRDefault="007847D1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  <w:r>
        <w:rPr>
          <w:b/>
          <w:bCs/>
          <w:lang w:val="lt-LT"/>
        </w:rPr>
        <w:t>TRENERIO</w:t>
      </w:r>
      <w:r w:rsidRPr="00F64DE8">
        <w:rPr>
          <w:b/>
          <w:bCs/>
          <w:lang w:val="lt-LT"/>
        </w:rPr>
        <w:t xml:space="preserve"> </w:t>
      </w:r>
      <w:r w:rsidR="00674EE9" w:rsidRPr="00F64DE8">
        <w:rPr>
          <w:b/>
          <w:lang w:val="lt-LT"/>
        </w:rPr>
        <w:t>PAREIGYBĖS APRAŠYMAS</w:t>
      </w:r>
    </w:p>
    <w:p w14:paraId="3B3A8684" w14:textId="77777777" w:rsidR="00674EE9" w:rsidRPr="00F64DE8" w:rsidRDefault="00674EE9" w:rsidP="00674EE9">
      <w:pPr>
        <w:jc w:val="center"/>
        <w:rPr>
          <w:sz w:val="22"/>
          <w:szCs w:val="22"/>
        </w:rPr>
      </w:pPr>
    </w:p>
    <w:p w14:paraId="4F47581C" w14:textId="77777777" w:rsidR="0083044C" w:rsidRDefault="00674EE9" w:rsidP="00674EE9">
      <w:pPr>
        <w:pStyle w:val="prastasiniatinklio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 </w:t>
      </w:r>
      <w:r w:rsidR="0083044C">
        <w:rPr>
          <w:b/>
          <w:sz w:val="22"/>
          <w:szCs w:val="22"/>
        </w:rPr>
        <w:t>SKYRIUS</w:t>
      </w:r>
    </w:p>
    <w:p w14:paraId="7F0C020F" w14:textId="77777777" w:rsidR="00674EE9" w:rsidRDefault="00674EE9" w:rsidP="00674EE9">
      <w:pPr>
        <w:pStyle w:val="prastasiniatinklio"/>
        <w:spacing w:before="0" w:beforeAutospacing="0" w:after="0" w:afterAutospacing="0"/>
        <w:ind w:left="360"/>
        <w:jc w:val="center"/>
        <w:rPr>
          <w:b/>
          <w:bCs/>
          <w:sz w:val="22"/>
          <w:szCs w:val="22"/>
          <w:lang w:val="lt-LT"/>
        </w:rPr>
      </w:pPr>
      <w:r w:rsidRPr="00F64DE8">
        <w:rPr>
          <w:b/>
          <w:sz w:val="22"/>
          <w:szCs w:val="22"/>
        </w:rPr>
        <w:t>BENDROSIOS</w:t>
      </w:r>
      <w:r w:rsidRPr="00F64DE8">
        <w:rPr>
          <w:sz w:val="22"/>
          <w:szCs w:val="22"/>
        </w:rPr>
        <w:t xml:space="preserve"> </w:t>
      </w:r>
      <w:r w:rsidRPr="00F64DE8">
        <w:rPr>
          <w:b/>
          <w:bCs/>
          <w:sz w:val="22"/>
          <w:szCs w:val="22"/>
          <w:lang w:val="lt-LT"/>
        </w:rPr>
        <w:t>NUOSTATOS</w:t>
      </w:r>
    </w:p>
    <w:p w14:paraId="0AB7FC21" w14:textId="77777777" w:rsidR="00674EE9" w:rsidRPr="00F64DE8" w:rsidRDefault="00674EE9" w:rsidP="00674EE9">
      <w:pPr>
        <w:jc w:val="both"/>
      </w:pPr>
      <w:r w:rsidRPr="00F64DE8">
        <w:tab/>
      </w:r>
      <w:r w:rsidRPr="00F64DE8">
        <w:tab/>
      </w:r>
      <w:r w:rsidRPr="00F64DE8">
        <w:tab/>
      </w:r>
    </w:p>
    <w:p w14:paraId="4F502912" w14:textId="77777777" w:rsidR="009A4CEB" w:rsidRDefault="00162D1F" w:rsidP="009A4CEB">
      <w:pPr>
        <w:ind w:firstLine="1296"/>
        <w:jc w:val="both"/>
      </w:pPr>
      <w:r w:rsidRPr="00162D1F">
        <w:t>1</w:t>
      </w:r>
      <w:r w:rsidR="00D351E5">
        <w:t xml:space="preserve">. </w:t>
      </w:r>
      <w:r w:rsidR="00F85179">
        <w:t xml:space="preserve">Pareigybė – </w:t>
      </w:r>
      <w:r w:rsidR="00255627">
        <w:t>kūno kultūros ir sporto centro</w:t>
      </w:r>
      <w:r w:rsidR="00F85179">
        <w:t xml:space="preserve"> (toliau – </w:t>
      </w:r>
      <w:r w:rsidR="00255627">
        <w:t>sporto centro</w:t>
      </w:r>
      <w:r w:rsidR="00F85179">
        <w:t xml:space="preserve">)  </w:t>
      </w:r>
      <w:r w:rsidR="007847D1">
        <w:t xml:space="preserve">treneris </w:t>
      </w:r>
      <w:r w:rsidR="00F85179">
        <w:t>yra darbuotojas, dirbantis pagal darbo sutartį.</w:t>
      </w:r>
    </w:p>
    <w:p w14:paraId="51448263" w14:textId="77777777" w:rsidR="006A3E60" w:rsidRDefault="00162D1F" w:rsidP="006A3E60">
      <w:pPr>
        <w:widowControl w:val="0"/>
        <w:ind w:firstLine="1247"/>
        <w:jc w:val="both"/>
      </w:pPr>
      <w:r w:rsidRPr="00162D1F">
        <w:t xml:space="preserve">2. </w:t>
      </w:r>
      <w:r w:rsidR="00F85179">
        <w:t xml:space="preserve">Pareigybės lygis – </w:t>
      </w:r>
      <w:r w:rsidR="00255627">
        <w:t>A</w:t>
      </w:r>
      <w:r w:rsidR="00F85179">
        <w:t>.</w:t>
      </w:r>
    </w:p>
    <w:p w14:paraId="4C4AEA8D" w14:textId="77777777" w:rsidR="00674EE9" w:rsidRPr="00702BA0" w:rsidRDefault="00674EE9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</w:p>
    <w:p w14:paraId="71151436" w14:textId="77777777" w:rsidR="0083044C" w:rsidRDefault="00162D1F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  <w:r w:rsidRPr="00162D1F">
        <w:rPr>
          <w:b/>
          <w:lang w:val="lt-LT"/>
        </w:rPr>
        <w:t>II</w:t>
      </w:r>
      <w:r w:rsidR="0083044C">
        <w:rPr>
          <w:b/>
          <w:lang w:val="lt-LT"/>
        </w:rPr>
        <w:t xml:space="preserve"> </w:t>
      </w:r>
      <w:r w:rsidR="006A3E60" w:rsidRPr="006A3E60">
        <w:rPr>
          <w:b/>
          <w:sz w:val="22"/>
          <w:szCs w:val="22"/>
          <w:lang w:val="lt-LT"/>
        </w:rPr>
        <w:t>SKYRIUS</w:t>
      </w:r>
    </w:p>
    <w:p w14:paraId="50B55886" w14:textId="77777777" w:rsidR="00674EE9" w:rsidRPr="00702BA0" w:rsidRDefault="00162D1F" w:rsidP="00674EE9">
      <w:pPr>
        <w:pStyle w:val="prastasiniatinklio"/>
        <w:spacing w:before="0" w:beforeAutospacing="0" w:after="0" w:afterAutospacing="0"/>
        <w:jc w:val="center"/>
        <w:rPr>
          <w:b/>
          <w:lang w:val="lt-LT"/>
        </w:rPr>
      </w:pPr>
      <w:r w:rsidRPr="00162D1F">
        <w:rPr>
          <w:b/>
          <w:lang w:val="lt-LT"/>
        </w:rPr>
        <w:t>SPECIALIEJI REIKALAVIMAI ŠIAS PAREIGAS EINANČIAM DARBUOTOJUI</w:t>
      </w:r>
    </w:p>
    <w:p w14:paraId="5811DEBA" w14:textId="77777777" w:rsidR="00674EE9" w:rsidRPr="00702BA0" w:rsidRDefault="00674EE9" w:rsidP="00674EE9">
      <w:pPr>
        <w:pStyle w:val="prastasiniatinklio"/>
        <w:spacing w:before="0" w:beforeAutospacing="0" w:after="0" w:afterAutospacing="0"/>
        <w:jc w:val="both"/>
        <w:rPr>
          <w:b/>
          <w:lang w:val="lt-LT"/>
        </w:rPr>
      </w:pPr>
    </w:p>
    <w:p w14:paraId="409A5B70" w14:textId="77777777" w:rsidR="007847D1" w:rsidRDefault="00162D1F" w:rsidP="00674EE9">
      <w:pPr>
        <w:ind w:firstLine="1296"/>
        <w:jc w:val="both"/>
      </w:pPr>
      <w:r w:rsidRPr="00162D1F">
        <w:t>3. Darbuotojas, einantis šias pareigas, privalo:</w:t>
      </w:r>
    </w:p>
    <w:p w14:paraId="7CB2B7AB" w14:textId="77777777" w:rsidR="00674EE9" w:rsidRPr="00702BA0" w:rsidRDefault="00162D1F" w:rsidP="00674EE9">
      <w:pPr>
        <w:ind w:firstLine="1296"/>
        <w:jc w:val="both"/>
      </w:pPr>
      <w:r w:rsidRPr="007847D1">
        <w:t>3.</w:t>
      </w:r>
      <w:r w:rsidRPr="00162D1F">
        <w:t xml:space="preserve">1. </w:t>
      </w:r>
      <w:r w:rsidR="000E696E" w:rsidRPr="00DF1807">
        <w:t xml:space="preserve">turėti </w:t>
      </w:r>
      <w:r w:rsidR="000E696E" w:rsidRPr="00272B78">
        <w:t xml:space="preserve">ne žemesnį kaip aukštąjį </w:t>
      </w:r>
      <w:r w:rsidR="000B4BBC">
        <w:t xml:space="preserve"> sportinį </w:t>
      </w:r>
      <w:r w:rsidR="000B4BBC" w:rsidRPr="00272B78">
        <w:t>universitetinį</w:t>
      </w:r>
      <w:r w:rsidR="000B4BBC">
        <w:t xml:space="preserve"> arba  kūno kultūros ir sporto specialisto </w:t>
      </w:r>
      <w:proofErr w:type="spellStart"/>
      <w:r w:rsidR="000B4BBC">
        <w:t>licenziją</w:t>
      </w:r>
      <w:proofErr w:type="spellEnd"/>
      <w:r w:rsidR="000B4BBC">
        <w:t>.</w:t>
      </w:r>
    </w:p>
    <w:p w14:paraId="6F3D0F1C" w14:textId="77777777" w:rsidR="009F4DF2" w:rsidRDefault="00162D1F" w:rsidP="004639F3">
      <w:pPr>
        <w:pStyle w:val="BodyText21"/>
        <w:ind w:left="576" w:firstLine="720"/>
      </w:pPr>
      <w:r w:rsidRPr="00162D1F">
        <w:t xml:space="preserve">3.2. būti susipažinęs su </w:t>
      </w:r>
      <w:r w:rsidR="00682968">
        <w:t>Lietuvos Respublikos kūno kultūros ir sporto įstatymu</w:t>
      </w:r>
      <w:r w:rsidR="009F4DF2">
        <w:t>.</w:t>
      </w:r>
    </w:p>
    <w:p w14:paraId="147985E8" w14:textId="77777777" w:rsidR="00682968" w:rsidRDefault="00682968" w:rsidP="00682968">
      <w:pPr>
        <w:pStyle w:val="BodyText21"/>
        <w:ind w:firstLine="720"/>
      </w:pPr>
      <w:r w:rsidRPr="00162D1F" w:rsidDel="00682968">
        <w:t xml:space="preserve"> </w:t>
      </w:r>
      <w:r w:rsidR="009F4DF2">
        <w:t xml:space="preserve">        </w:t>
      </w:r>
      <w:r w:rsidR="00162D1F" w:rsidRPr="00162D1F">
        <w:t>3.3. gebėti sklandžiai dėstyti mintis</w:t>
      </w:r>
      <w:r>
        <w:t>,</w:t>
      </w:r>
      <w:r w:rsidRPr="00682968">
        <w:t xml:space="preserve"> </w:t>
      </w:r>
      <w:r>
        <w:t>lengvai bendraujanti, būti psichologiškai tvirtas.</w:t>
      </w:r>
    </w:p>
    <w:p w14:paraId="1512DBF1" w14:textId="77777777" w:rsidR="0083044C" w:rsidRPr="00702BA0" w:rsidRDefault="0083044C" w:rsidP="00674EE9">
      <w:pPr>
        <w:ind w:firstLine="1296"/>
        <w:jc w:val="both"/>
      </w:pPr>
    </w:p>
    <w:p w14:paraId="0F8C6B0B" w14:textId="77777777" w:rsidR="0083044C" w:rsidRDefault="00162D1F" w:rsidP="00674EE9">
      <w:pPr>
        <w:jc w:val="center"/>
        <w:rPr>
          <w:b/>
        </w:rPr>
      </w:pPr>
      <w:r w:rsidRPr="00162D1F">
        <w:rPr>
          <w:b/>
        </w:rPr>
        <w:t>III</w:t>
      </w:r>
      <w:r w:rsidR="0083044C">
        <w:rPr>
          <w:b/>
        </w:rPr>
        <w:t xml:space="preserve"> </w:t>
      </w:r>
      <w:r w:rsidR="009A4CEB" w:rsidRPr="009A4CEB">
        <w:rPr>
          <w:b/>
          <w:sz w:val="22"/>
          <w:szCs w:val="22"/>
        </w:rPr>
        <w:t>SKYRIUS</w:t>
      </w:r>
    </w:p>
    <w:p w14:paraId="18F34B35" w14:textId="77777777" w:rsidR="00674EE9" w:rsidRPr="00702BA0" w:rsidRDefault="00162D1F" w:rsidP="00674EE9">
      <w:pPr>
        <w:jc w:val="center"/>
        <w:rPr>
          <w:b/>
        </w:rPr>
      </w:pPr>
      <w:r w:rsidRPr="00162D1F">
        <w:rPr>
          <w:b/>
        </w:rPr>
        <w:t>ŠIAS PAREIGAS EINANČIO DARBUOTOJO FUNKCIJOS</w:t>
      </w:r>
    </w:p>
    <w:p w14:paraId="4898EB4C" w14:textId="77777777" w:rsidR="00674EE9" w:rsidRPr="00702BA0" w:rsidRDefault="00674EE9" w:rsidP="00674EE9">
      <w:pPr>
        <w:jc w:val="both"/>
      </w:pPr>
    </w:p>
    <w:p w14:paraId="2D87A18C" w14:textId="77777777" w:rsidR="00674EE9" w:rsidRPr="00702BA0" w:rsidRDefault="004D2C3F" w:rsidP="00674EE9">
      <w:pPr>
        <w:numPr>
          <w:ilvl w:val="0"/>
          <w:numId w:val="3"/>
        </w:numPr>
        <w:jc w:val="both"/>
      </w:pPr>
      <w:r>
        <w:t>Treneris</w:t>
      </w:r>
      <w:r w:rsidRPr="00162D1F">
        <w:t xml:space="preserve"> </w:t>
      </w:r>
      <w:r w:rsidR="00162D1F" w:rsidRPr="00162D1F">
        <w:t>atlieka šias funkcijas:</w:t>
      </w:r>
    </w:p>
    <w:p w14:paraId="474D30A8" w14:textId="77777777" w:rsidR="009F4DF2" w:rsidRDefault="00191D23" w:rsidP="004639F3">
      <w:pPr>
        <w:tabs>
          <w:tab w:val="left" w:pos="-2040"/>
        </w:tabs>
        <w:suppressAutoHyphens/>
      </w:pPr>
      <w:r>
        <w:tab/>
        <w:t xml:space="preserve">         4.1.</w:t>
      </w:r>
      <w:r w:rsidR="009F4DF2">
        <w:t>Komplektuoja</w:t>
      </w:r>
      <w:r w:rsidR="00F46FAD">
        <w:t xml:space="preserve"> mokymo grup</w:t>
      </w:r>
      <w:r w:rsidR="009F4DF2">
        <w:t>es</w:t>
      </w:r>
    </w:p>
    <w:p w14:paraId="77506ABB" w14:textId="77777777" w:rsidR="009F4DF2" w:rsidRDefault="009F4DF2" w:rsidP="009F4DF2">
      <w:pPr>
        <w:tabs>
          <w:tab w:val="left" w:pos="-2040"/>
        </w:tabs>
        <w:suppressAutoHyphens/>
      </w:pPr>
      <w:r>
        <w:t xml:space="preserve">      </w:t>
      </w:r>
      <w:r w:rsidR="004639F3">
        <w:t xml:space="preserve">               </w:t>
      </w:r>
      <w:r>
        <w:t>4.2.Vykdo mokymo programą;</w:t>
      </w:r>
    </w:p>
    <w:p w14:paraId="631B6FA2" w14:textId="77777777" w:rsidR="009F4DF2" w:rsidRDefault="009F4DF2" w:rsidP="009F4DF2">
      <w:pPr>
        <w:tabs>
          <w:tab w:val="left" w:pos="-2040"/>
        </w:tabs>
      </w:pPr>
      <w:r>
        <w:tab/>
        <w:t xml:space="preserve">         4.3. Vykdo mokinių mokomąjį ir auklėjamąjį darbą treniruočių ir varžybų metu, diegia ir ugdo sportininko moralines ir psichologines savybes;</w:t>
      </w:r>
    </w:p>
    <w:p w14:paraId="2E9682AD" w14:textId="77777777" w:rsidR="009F4DF2" w:rsidRDefault="009F4DF2" w:rsidP="009F4DF2">
      <w:pPr>
        <w:tabs>
          <w:tab w:val="left" w:pos="-2040"/>
        </w:tabs>
      </w:pPr>
      <w:r>
        <w:tab/>
        <w:t xml:space="preserve">         4.4.. Palaiko ryšius su bendro lavinimo mokyklomis, sprendžiant sportinius uždavinius;</w:t>
      </w:r>
    </w:p>
    <w:p w14:paraId="5F20051B" w14:textId="77777777" w:rsidR="009F4DF2" w:rsidRDefault="009F4DF2" w:rsidP="009F4DF2">
      <w:pPr>
        <w:tabs>
          <w:tab w:val="left" w:pos="-2040"/>
        </w:tabs>
      </w:pPr>
      <w:r>
        <w:tab/>
        <w:t xml:space="preserve">         4.5. Vykdo mokinių lankomumo ir treniruočių krūvių apskaitą;</w:t>
      </w:r>
    </w:p>
    <w:p w14:paraId="6A70C9FA" w14:textId="77777777" w:rsidR="009F4DF2" w:rsidRDefault="009F4DF2" w:rsidP="009F4DF2">
      <w:pPr>
        <w:tabs>
          <w:tab w:val="left" w:pos="-2040"/>
        </w:tabs>
      </w:pPr>
      <w:r>
        <w:tab/>
        <w:t xml:space="preserve">         4.6.. Laikosi darbo saugos reikalavimų, supažindina sportininkus su kelių eismo taisyklėmis ir reikalauja, kad jų būtų laikomasi;</w:t>
      </w:r>
    </w:p>
    <w:p w14:paraId="04016E9D" w14:textId="77777777" w:rsidR="009F4DF2" w:rsidRDefault="009F4DF2" w:rsidP="009F4DF2">
      <w:pPr>
        <w:tabs>
          <w:tab w:val="left" w:pos="-2040"/>
        </w:tabs>
      </w:pPr>
      <w:r>
        <w:tab/>
        <w:t xml:space="preserve">         4.7. Užtikrina mokinių medicininę kontrolę.</w:t>
      </w:r>
    </w:p>
    <w:p w14:paraId="45FD3B00" w14:textId="77777777" w:rsidR="0083044C" w:rsidRDefault="00162D1F" w:rsidP="00674EE9">
      <w:pPr>
        <w:jc w:val="center"/>
        <w:rPr>
          <w:b/>
        </w:rPr>
      </w:pPr>
      <w:r w:rsidRPr="00162D1F">
        <w:rPr>
          <w:b/>
        </w:rPr>
        <w:t>IV</w:t>
      </w:r>
      <w:r w:rsidR="0083044C">
        <w:rPr>
          <w:b/>
        </w:rPr>
        <w:t xml:space="preserve"> </w:t>
      </w:r>
      <w:r w:rsidR="006A3E60" w:rsidRPr="006A3E60">
        <w:rPr>
          <w:b/>
          <w:sz w:val="22"/>
          <w:szCs w:val="22"/>
          <w:lang w:val="pt-BR"/>
        </w:rPr>
        <w:t>SKYRIUS</w:t>
      </w:r>
    </w:p>
    <w:p w14:paraId="1ECD5129" w14:textId="77777777" w:rsidR="00674EE9" w:rsidRPr="00702BA0" w:rsidRDefault="00162D1F" w:rsidP="00674EE9">
      <w:pPr>
        <w:jc w:val="center"/>
        <w:rPr>
          <w:b/>
        </w:rPr>
      </w:pPr>
      <w:r w:rsidRPr="00162D1F">
        <w:rPr>
          <w:b/>
        </w:rPr>
        <w:t>BAIGIAMOSIOS NUOSTATOS</w:t>
      </w:r>
    </w:p>
    <w:p w14:paraId="45AF436C" w14:textId="77777777" w:rsidR="00674EE9" w:rsidRPr="00702BA0" w:rsidRDefault="00674EE9" w:rsidP="00674EE9">
      <w:pPr>
        <w:jc w:val="center"/>
        <w:rPr>
          <w:b/>
        </w:rPr>
      </w:pPr>
    </w:p>
    <w:p w14:paraId="6FBA628B" w14:textId="77777777" w:rsidR="00F547A8" w:rsidRDefault="00162D1F">
      <w:pPr>
        <w:ind w:firstLine="1259"/>
      </w:pPr>
      <w:r w:rsidRPr="00162D1F">
        <w:t xml:space="preserve">5. </w:t>
      </w:r>
      <w:r w:rsidR="009F4DF2">
        <w:t>Treneris</w:t>
      </w:r>
      <w:r w:rsidR="009F4DF2" w:rsidRPr="00162D1F">
        <w:t xml:space="preserve"> </w:t>
      </w:r>
      <w:r w:rsidRPr="00162D1F">
        <w:t xml:space="preserve">pavaldus </w:t>
      </w:r>
      <w:r w:rsidR="003E03F2">
        <w:t>sporto centro direktoriui</w:t>
      </w:r>
      <w:r w:rsidRPr="00162D1F">
        <w:t>.</w:t>
      </w:r>
    </w:p>
    <w:p w14:paraId="5C63664E" w14:textId="77777777" w:rsidR="007004FA" w:rsidRPr="00702BA0" w:rsidRDefault="00162D1F" w:rsidP="001E2A85">
      <w:pPr>
        <w:jc w:val="center"/>
      </w:pPr>
      <w:r w:rsidRPr="00162D1F">
        <w:t>______________________</w:t>
      </w:r>
    </w:p>
    <w:p w14:paraId="6C58A942" w14:textId="77777777" w:rsidR="007004FA" w:rsidRPr="00702BA0" w:rsidRDefault="007004FA" w:rsidP="007004FA"/>
    <w:p w14:paraId="20622A89" w14:textId="77777777" w:rsidR="00674EE9" w:rsidRPr="00C27293" w:rsidRDefault="00C27293" w:rsidP="004639F3">
      <w:pPr>
        <w:pStyle w:val="Antrat4"/>
        <w:rPr>
          <w:rStyle w:val="Emfaz"/>
          <w:rFonts w:ascii="Times New Roman" w:hAnsi="Times New Roman"/>
          <w:i w:val="0"/>
          <w:iCs w:val="0"/>
          <w:sz w:val="22"/>
          <w:szCs w:val="22"/>
        </w:rPr>
      </w:pPr>
      <w:r w:rsidRPr="00C27293">
        <w:rPr>
          <w:rStyle w:val="Emfaz"/>
          <w:rFonts w:ascii="Times New Roman" w:hAnsi="Times New Roman"/>
          <w:i w:val="0"/>
          <w:iCs w:val="0"/>
          <w:sz w:val="22"/>
          <w:szCs w:val="22"/>
        </w:rPr>
        <w:t>SUSIPAŽINAU</w:t>
      </w:r>
    </w:p>
    <w:p w14:paraId="7106906D" w14:textId="77777777" w:rsidR="008552E5" w:rsidRDefault="008552E5" w:rsidP="00C27293">
      <w:pPr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14:paraId="23DF8A74" w14:textId="77777777" w:rsidR="008552E5" w:rsidRPr="00C27293" w:rsidRDefault="008552E5" w:rsidP="00C27293">
      <w:pPr>
        <w:rPr>
          <w:sz w:val="22"/>
          <w:szCs w:val="22"/>
        </w:rPr>
      </w:pPr>
      <w:r>
        <w:rPr>
          <w:sz w:val="22"/>
          <w:szCs w:val="22"/>
        </w:rPr>
        <w:t>(parašas)</w:t>
      </w:r>
    </w:p>
    <w:p w14:paraId="51CF4A7F" w14:textId="77777777" w:rsidR="00C27293" w:rsidRPr="00C27293" w:rsidRDefault="00C27293" w:rsidP="00C27293">
      <w:pPr>
        <w:rPr>
          <w:sz w:val="22"/>
          <w:szCs w:val="22"/>
        </w:rPr>
      </w:pPr>
    </w:p>
    <w:p w14:paraId="1869D97C" w14:textId="77777777" w:rsidR="00C27293" w:rsidRPr="00C27293" w:rsidRDefault="00C27293" w:rsidP="00C27293">
      <w:pPr>
        <w:rPr>
          <w:sz w:val="22"/>
          <w:szCs w:val="22"/>
        </w:rPr>
      </w:pPr>
      <w:r w:rsidRPr="00C27293">
        <w:rPr>
          <w:sz w:val="22"/>
          <w:szCs w:val="22"/>
        </w:rPr>
        <w:t>______________</w:t>
      </w:r>
    </w:p>
    <w:p w14:paraId="2FC91A60" w14:textId="77777777" w:rsidR="00C27293" w:rsidRPr="00C27293" w:rsidRDefault="00C27293" w:rsidP="00C27293">
      <w:pPr>
        <w:rPr>
          <w:sz w:val="22"/>
          <w:szCs w:val="22"/>
        </w:rPr>
      </w:pPr>
      <w:r w:rsidRPr="00C27293">
        <w:rPr>
          <w:sz w:val="22"/>
          <w:szCs w:val="22"/>
        </w:rPr>
        <w:t>(vardas, pavardė)</w:t>
      </w:r>
    </w:p>
    <w:p w14:paraId="5105B4C8" w14:textId="77777777" w:rsidR="00C27293" w:rsidRDefault="00C27293" w:rsidP="00C27293">
      <w:pPr>
        <w:rPr>
          <w:sz w:val="22"/>
          <w:szCs w:val="22"/>
        </w:rPr>
      </w:pPr>
    </w:p>
    <w:p w14:paraId="62F549AD" w14:textId="77777777" w:rsidR="008552E5" w:rsidRDefault="008552E5" w:rsidP="00C27293">
      <w:pPr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14:paraId="771856B3" w14:textId="77777777" w:rsidR="008552E5" w:rsidRPr="00C27293" w:rsidRDefault="008552E5" w:rsidP="00C27293">
      <w:pPr>
        <w:rPr>
          <w:sz w:val="22"/>
          <w:szCs w:val="22"/>
        </w:rPr>
      </w:pPr>
      <w:r>
        <w:rPr>
          <w:sz w:val="22"/>
          <w:szCs w:val="22"/>
        </w:rPr>
        <w:t>(data)</w:t>
      </w:r>
    </w:p>
    <w:sectPr w:rsidR="008552E5" w:rsidRPr="00C27293" w:rsidSect="0083044C">
      <w:headerReference w:type="even" r:id="rId7"/>
      <w:headerReference w:type="default" r:id="rId8"/>
      <w:pgSz w:w="11907" w:h="16840" w:code="9"/>
      <w:pgMar w:top="1134" w:right="567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0B1E" w14:textId="77777777" w:rsidR="001A591F" w:rsidRDefault="001A591F">
      <w:r>
        <w:separator/>
      </w:r>
    </w:p>
  </w:endnote>
  <w:endnote w:type="continuationSeparator" w:id="0">
    <w:p w14:paraId="78AAD846" w14:textId="77777777" w:rsidR="001A591F" w:rsidRDefault="001A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59335" w14:textId="77777777" w:rsidR="001A591F" w:rsidRDefault="001A591F">
      <w:r>
        <w:separator/>
      </w:r>
    </w:p>
  </w:footnote>
  <w:footnote w:type="continuationSeparator" w:id="0">
    <w:p w14:paraId="0F3C5B61" w14:textId="77777777" w:rsidR="001A591F" w:rsidRDefault="001A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50ED" w14:textId="77777777" w:rsidR="00B337D6" w:rsidRDefault="00833356" w:rsidP="007C4CD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337D6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896671E" w14:textId="77777777" w:rsidR="00B337D6" w:rsidRDefault="00B337D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6A44" w14:textId="77777777" w:rsidR="00B337D6" w:rsidRDefault="00833356" w:rsidP="007C4CD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B337D6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F4DF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7B05EFD" w14:textId="77777777" w:rsidR="00B337D6" w:rsidRDefault="00B337D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17193E7C"/>
    <w:multiLevelType w:val="multilevel"/>
    <w:tmpl w:val="DA0EDF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3CB40BC1"/>
    <w:multiLevelType w:val="multilevel"/>
    <w:tmpl w:val="4A1A266C"/>
    <w:lvl w:ilvl="0">
      <w:start w:val="4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FA"/>
    <w:rsid w:val="000005E5"/>
    <w:rsid w:val="00012CFA"/>
    <w:rsid w:val="00020D0A"/>
    <w:rsid w:val="00030539"/>
    <w:rsid w:val="00031FA7"/>
    <w:rsid w:val="000351F5"/>
    <w:rsid w:val="0004745D"/>
    <w:rsid w:val="0005435B"/>
    <w:rsid w:val="00073417"/>
    <w:rsid w:val="00080006"/>
    <w:rsid w:val="00087737"/>
    <w:rsid w:val="000B2E47"/>
    <w:rsid w:val="000B4BBC"/>
    <w:rsid w:val="000E67C8"/>
    <w:rsid w:val="000E696E"/>
    <w:rsid w:val="000F2613"/>
    <w:rsid w:val="000F2716"/>
    <w:rsid w:val="00101983"/>
    <w:rsid w:val="00133940"/>
    <w:rsid w:val="00162D1F"/>
    <w:rsid w:val="001910FB"/>
    <w:rsid w:val="00191D23"/>
    <w:rsid w:val="001A2373"/>
    <w:rsid w:val="001A591F"/>
    <w:rsid w:val="001B1C67"/>
    <w:rsid w:val="001C45FF"/>
    <w:rsid w:val="001E2A85"/>
    <w:rsid w:val="00207F74"/>
    <w:rsid w:val="002222DD"/>
    <w:rsid w:val="00235FD2"/>
    <w:rsid w:val="00255189"/>
    <w:rsid w:val="00255627"/>
    <w:rsid w:val="0026267A"/>
    <w:rsid w:val="00274133"/>
    <w:rsid w:val="002A04F9"/>
    <w:rsid w:val="002D7311"/>
    <w:rsid w:val="00301672"/>
    <w:rsid w:val="003302E4"/>
    <w:rsid w:val="0034574D"/>
    <w:rsid w:val="003923EF"/>
    <w:rsid w:val="00395145"/>
    <w:rsid w:val="003A4817"/>
    <w:rsid w:val="003D7522"/>
    <w:rsid w:val="003D7E7B"/>
    <w:rsid w:val="003E03F2"/>
    <w:rsid w:val="003E3F9A"/>
    <w:rsid w:val="003E7E64"/>
    <w:rsid w:val="004149D4"/>
    <w:rsid w:val="0041544C"/>
    <w:rsid w:val="004206F7"/>
    <w:rsid w:val="00436DD5"/>
    <w:rsid w:val="00460C12"/>
    <w:rsid w:val="004639F3"/>
    <w:rsid w:val="004A1A75"/>
    <w:rsid w:val="004B16E2"/>
    <w:rsid w:val="004B76B0"/>
    <w:rsid w:val="004C505D"/>
    <w:rsid w:val="004D0EF4"/>
    <w:rsid w:val="004D2C3F"/>
    <w:rsid w:val="00507430"/>
    <w:rsid w:val="005559D6"/>
    <w:rsid w:val="00560140"/>
    <w:rsid w:val="00576CC9"/>
    <w:rsid w:val="0059087D"/>
    <w:rsid w:val="0059700B"/>
    <w:rsid w:val="005A2D52"/>
    <w:rsid w:val="005B17CE"/>
    <w:rsid w:val="005B48B8"/>
    <w:rsid w:val="005B7254"/>
    <w:rsid w:val="005C2D4C"/>
    <w:rsid w:val="005E3202"/>
    <w:rsid w:val="005F368B"/>
    <w:rsid w:val="005F374D"/>
    <w:rsid w:val="006369C7"/>
    <w:rsid w:val="00653F10"/>
    <w:rsid w:val="0065776F"/>
    <w:rsid w:val="00663234"/>
    <w:rsid w:val="00674A55"/>
    <w:rsid w:val="00674EE9"/>
    <w:rsid w:val="0068009C"/>
    <w:rsid w:val="006816B4"/>
    <w:rsid w:val="00682968"/>
    <w:rsid w:val="006A3226"/>
    <w:rsid w:val="006A3E60"/>
    <w:rsid w:val="006A6B51"/>
    <w:rsid w:val="007004FA"/>
    <w:rsid w:val="00702BA0"/>
    <w:rsid w:val="00713B01"/>
    <w:rsid w:val="0073027C"/>
    <w:rsid w:val="00781652"/>
    <w:rsid w:val="007847D1"/>
    <w:rsid w:val="00794536"/>
    <w:rsid w:val="007C4CD7"/>
    <w:rsid w:val="00801D58"/>
    <w:rsid w:val="00814F5E"/>
    <w:rsid w:val="0083044C"/>
    <w:rsid w:val="00833356"/>
    <w:rsid w:val="008413F0"/>
    <w:rsid w:val="008552E5"/>
    <w:rsid w:val="00881DF2"/>
    <w:rsid w:val="00891E5F"/>
    <w:rsid w:val="008B5245"/>
    <w:rsid w:val="008B69D1"/>
    <w:rsid w:val="008D32EA"/>
    <w:rsid w:val="009041C2"/>
    <w:rsid w:val="00910793"/>
    <w:rsid w:val="00927740"/>
    <w:rsid w:val="00951E37"/>
    <w:rsid w:val="009A4CEB"/>
    <w:rsid w:val="009B3A02"/>
    <w:rsid w:val="009C0E8C"/>
    <w:rsid w:val="009C7C71"/>
    <w:rsid w:val="009D5907"/>
    <w:rsid w:val="009E6570"/>
    <w:rsid w:val="009F4DF2"/>
    <w:rsid w:val="00A01904"/>
    <w:rsid w:val="00A478A8"/>
    <w:rsid w:val="00A61A11"/>
    <w:rsid w:val="00A7147A"/>
    <w:rsid w:val="00B07E3E"/>
    <w:rsid w:val="00B231E1"/>
    <w:rsid w:val="00B2758D"/>
    <w:rsid w:val="00B3115A"/>
    <w:rsid w:val="00B337D6"/>
    <w:rsid w:val="00B66293"/>
    <w:rsid w:val="00B66519"/>
    <w:rsid w:val="00B97907"/>
    <w:rsid w:val="00BD198B"/>
    <w:rsid w:val="00BD3A91"/>
    <w:rsid w:val="00BF2E47"/>
    <w:rsid w:val="00C00B41"/>
    <w:rsid w:val="00C15278"/>
    <w:rsid w:val="00C2593A"/>
    <w:rsid w:val="00C27293"/>
    <w:rsid w:val="00C544A2"/>
    <w:rsid w:val="00C76C82"/>
    <w:rsid w:val="00C97CD8"/>
    <w:rsid w:val="00CA70C1"/>
    <w:rsid w:val="00CB6FA7"/>
    <w:rsid w:val="00CB7728"/>
    <w:rsid w:val="00CD430C"/>
    <w:rsid w:val="00CD7282"/>
    <w:rsid w:val="00CF0C11"/>
    <w:rsid w:val="00D05BDF"/>
    <w:rsid w:val="00D12C50"/>
    <w:rsid w:val="00D351E5"/>
    <w:rsid w:val="00D4737E"/>
    <w:rsid w:val="00DA4DDE"/>
    <w:rsid w:val="00DE55ED"/>
    <w:rsid w:val="00E03820"/>
    <w:rsid w:val="00E21016"/>
    <w:rsid w:val="00E369E2"/>
    <w:rsid w:val="00E4206E"/>
    <w:rsid w:val="00E6167C"/>
    <w:rsid w:val="00E62086"/>
    <w:rsid w:val="00E77F1F"/>
    <w:rsid w:val="00EA355A"/>
    <w:rsid w:val="00EC2FCB"/>
    <w:rsid w:val="00ED5812"/>
    <w:rsid w:val="00ED6B29"/>
    <w:rsid w:val="00F00482"/>
    <w:rsid w:val="00F02519"/>
    <w:rsid w:val="00F270A7"/>
    <w:rsid w:val="00F35B4C"/>
    <w:rsid w:val="00F37994"/>
    <w:rsid w:val="00F46FAD"/>
    <w:rsid w:val="00F47E17"/>
    <w:rsid w:val="00F5300A"/>
    <w:rsid w:val="00F547A8"/>
    <w:rsid w:val="00F615CF"/>
    <w:rsid w:val="00F64A4E"/>
    <w:rsid w:val="00F70A46"/>
    <w:rsid w:val="00F73F8A"/>
    <w:rsid w:val="00F85179"/>
    <w:rsid w:val="00FB19C7"/>
    <w:rsid w:val="00FB2767"/>
    <w:rsid w:val="00FE05FE"/>
    <w:rsid w:val="00FE1D76"/>
    <w:rsid w:val="00FE420B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78D5"/>
  <w15:docId w15:val="{52365A70-591E-42AC-B2A6-46564316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004FA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9F4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8413F0"/>
    <w:pPr>
      <w:keepNext/>
      <w:suppressAutoHyphens/>
      <w:spacing w:after="280"/>
      <w:jc w:val="center"/>
      <w:outlineLvl w:val="1"/>
    </w:pPr>
    <w:rPr>
      <w:b/>
      <w:lang w:eastAsia="ar-SA"/>
    </w:rPr>
  </w:style>
  <w:style w:type="paragraph" w:styleId="Antrat3">
    <w:name w:val="heading 3"/>
    <w:basedOn w:val="prastasis"/>
    <w:next w:val="prastasis"/>
    <w:link w:val="Antrat3Diagrama"/>
    <w:qFormat/>
    <w:rsid w:val="009F4D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9F4D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7004FA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7004FA"/>
  </w:style>
  <w:style w:type="character" w:customStyle="1" w:styleId="Antrat2Diagrama">
    <w:name w:val="Antraštė 2 Diagrama"/>
    <w:link w:val="Antrat2"/>
    <w:rsid w:val="008413F0"/>
    <w:rPr>
      <w:b/>
      <w:sz w:val="24"/>
      <w:szCs w:val="24"/>
      <w:lang w:eastAsia="ar-SA"/>
    </w:rPr>
  </w:style>
  <w:style w:type="character" w:customStyle="1" w:styleId="apple-converted-space">
    <w:name w:val="apple-converted-space"/>
    <w:basedOn w:val="Numatytasispastraiposriftas"/>
    <w:rsid w:val="008413F0"/>
  </w:style>
  <w:style w:type="paragraph" w:styleId="Sraas">
    <w:name w:val="List"/>
    <w:basedOn w:val="prastasis"/>
    <w:rsid w:val="008413F0"/>
    <w:pPr>
      <w:suppressAutoHyphens/>
      <w:spacing w:before="280" w:after="280"/>
    </w:pPr>
    <w:rPr>
      <w:rFonts w:ascii="Arial Unicode MS" w:eastAsia="Arial Unicode MS" w:hAnsi="Arial Unicode MS" w:cs="Tahoma"/>
      <w:lang w:eastAsia="ar-SA"/>
    </w:rPr>
  </w:style>
  <w:style w:type="paragraph" w:styleId="Porat">
    <w:name w:val="footer"/>
    <w:basedOn w:val="prastasis"/>
    <w:link w:val="PoratDiagrama"/>
    <w:rsid w:val="008413F0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oratDiagrama">
    <w:name w:val="Poraštė Diagrama"/>
    <w:link w:val="Porat"/>
    <w:rsid w:val="008413F0"/>
    <w:rPr>
      <w:sz w:val="24"/>
      <w:szCs w:val="24"/>
      <w:lang w:eastAsia="ar-SA"/>
    </w:rPr>
  </w:style>
  <w:style w:type="paragraph" w:customStyle="1" w:styleId="basicparagraph">
    <w:name w:val="basicparagraph"/>
    <w:basedOn w:val="prastasis"/>
    <w:rsid w:val="008413F0"/>
    <w:pPr>
      <w:spacing w:before="100" w:after="100"/>
    </w:pPr>
    <w:rPr>
      <w:lang w:eastAsia="ar-SA"/>
    </w:rPr>
  </w:style>
  <w:style w:type="paragraph" w:customStyle="1" w:styleId="noparagraphstyle">
    <w:name w:val="noparagraphstyle"/>
    <w:basedOn w:val="prastasis"/>
    <w:rsid w:val="008413F0"/>
    <w:pPr>
      <w:spacing w:before="100" w:after="100"/>
    </w:pPr>
    <w:rPr>
      <w:lang w:eastAsia="ar-SA"/>
    </w:rPr>
  </w:style>
  <w:style w:type="paragraph" w:styleId="prastasiniatinklio">
    <w:name w:val="Normal (Web)"/>
    <w:basedOn w:val="prastasis"/>
    <w:link w:val="prastasiniatinklioDiagrama"/>
    <w:rsid w:val="00674EE9"/>
    <w:pPr>
      <w:spacing w:before="100" w:beforeAutospacing="1" w:after="100" w:afterAutospacing="1"/>
    </w:pPr>
    <w:rPr>
      <w:lang w:val="en-US"/>
    </w:rPr>
  </w:style>
  <w:style w:type="character" w:customStyle="1" w:styleId="prastasiniatinklioDiagrama">
    <w:name w:val="Įprastas (žiniatinklio) Diagrama"/>
    <w:link w:val="prastasiniatinklio"/>
    <w:rsid w:val="00674EE9"/>
    <w:rPr>
      <w:sz w:val="24"/>
      <w:szCs w:val="24"/>
      <w:lang w:val="en-US" w:eastAsia="en-US" w:bidi="ar-SA"/>
    </w:rPr>
  </w:style>
  <w:style w:type="paragraph" w:styleId="Debesliotekstas">
    <w:name w:val="Balloon Text"/>
    <w:basedOn w:val="prastasis"/>
    <w:link w:val="DebesliotekstasDiagrama"/>
    <w:rsid w:val="0059087D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9087D"/>
    <w:rPr>
      <w:rFonts w:ascii="Segoe UI" w:hAnsi="Segoe UI" w:cs="Segoe UI"/>
      <w:sz w:val="18"/>
      <w:szCs w:val="18"/>
      <w:lang w:val="en-GB" w:eastAsia="en-US"/>
    </w:rPr>
  </w:style>
  <w:style w:type="paragraph" w:styleId="Pagrindinistekstas">
    <w:name w:val="Body Text"/>
    <w:basedOn w:val="prastasis"/>
    <w:link w:val="PagrindinistekstasDiagrama"/>
    <w:rsid w:val="00FF73CB"/>
    <w:pPr>
      <w:suppressAutoHyphens/>
    </w:pPr>
    <w:rPr>
      <w:lang w:eastAsia="zh-CN"/>
    </w:rPr>
  </w:style>
  <w:style w:type="character" w:customStyle="1" w:styleId="PagrindinistekstasDiagrama">
    <w:name w:val="Pagrindinis tekstas Diagrama"/>
    <w:link w:val="Pagrindinistekstas"/>
    <w:rsid w:val="00FF73CB"/>
    <w:rPr>
      <w:sz w:val="24"/>
      <w:szCs w:val="24"/>
      <w:lang w:eastAsia="zh-CN"/>
    </w:rPr>
  </w:style>
  <w:style w:type="paragraph" w:customStyle="1" w:styleId="BodyText21">
    <w:name w:val="Body Text 21"/>
    <w:basedOn w:val="prastasis"/>
    <w:rsid w:val="00682968"/>
    <w:pPr>
      <w:suppressAutoHyphens/>
      <w:jc w:val="both"/>
    </w:pPr>
    <w:rPr>
      <w:lang w:eastAsia="zh-CN"/>
    </w:rPr>
  </w:style>
  <w:style w:type="character" w:styleId="Knygospavadinimas">
    <w:name w:val="Book Title"/>
    <w:qFormat/>
    <w:rsid w:val="009F4DF2"/>
    <w:rPr>
      <w:b/>
      <w:bCs/>
      <w:smallCaps/>
      <w:spacing w:val="5"/>
    </w:rPr>
  </w:style>
  <w:style w:type="character" w:styleId="Emfaz">
    <w:name w:val="Emphasis"/>
    <w:qFormat/>
    <w:rsid w:val="009F4DF2"/>
    <w:rPr>
      <w:i/>
      <w:iCs/>
    </w:rPr>
  </w:style>
  <w:style w:type="character" w:customStyle="1" w:styleId="Antrat1Diagrama">
    <w:name w:val="Antraštė 1 Diagrama"/>
    <w:link w:val="Antrat1"/>
    <w:rsid w:val="009F4DF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Antrat3Diagrama">
    <w:name w:val="Antraštė 3 Diagrama"/>
    <w:link w:val="Antrat3"/>
    <w:rsid w:val="009F4DF2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Antrat4Diagrama">
    <w:name w:val="Antraštė 4 Diagrama"/>
    <w:link w:val="Antrat4"/>
    <w:rsid w:val="009F4DF2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Pataisymai">
    <w:name w:val="Revision"/>
    <w:hidden/>
    <w:semiHidden/>
    <w:rsid w:val="00F64A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1059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Ramutė</dc:creator>
  <cp:keywords/>
  <dc:description/>
  <cp:lastModifiedBy>Tomas Ubartas</cp:lastModifiedBy>
  <cp:revision>2</cp:revision>
  <cp:lastPrinted>2020-08-18T09:00:00Z</cp:lastPrinted>
  <dcterms:created xsi:type="dcterms:W3CDTF">2022-01-10T12:21:00Z</dcterms:created>
  <dcterms:modified xsi:type="dcterms:W3CDTF">2022-01-10T12:21:00Z</dcterms:modified>
</cp:coreProperties>
</file>